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B4" w:rsidRDefault="00032472" w:rsidP="006D69B4">
      <w:pPr>
        <w:ind w:left="-90"/>
      </w:pPr>
      <w:r>
        <w:pict>
          <v:group id="_x0000_s1172" style="position:absolute;left:0;text-align:left;margin-left:9pt;margin-top:102.95pt;width:556.95pt;height:20.3pt;z-index:-251656192;mso-position-horizontal-relative:page;mso-position-vertical-relative:page" coordorigin="165,4069" coordsize="11139,0">
            <v:shape id="_x0000_s1173" style="position:absolute;left:165;top:4069;width:11139;height:0" coordorigin="165,4069" coordsize="11139,0" path="m165,4069r11139,e" filled="f" strokecolor="#00afee" strokeweight=".70558mm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176.9pt;margin-top:-58.65pt;width:389.05pt;height:26.15pt;z-index:-251655168;mso-position-horizontal-relative:page" coordorigin="3491,-685" coordsize="7781,523">
            <v:shape id="_x0000_s1158" style="position:absolute;left:3511;top:-630;width:4348;height:448" coordorigin="3511,-630" coordsize="4348,448" path="m4177,-411r-56,l4121,-329r2,21l4128,-289r11,21l4152,-253r23,16l4195,-229r23,6l4238,-221r22,1l4276,-220r21,-2l4316,-226r17,-5l4348,-237r18,-10l4380,-258r17,-20l4405,-295r6,-21l4413,-336r,-6l4410,-354r-4,-12l4402,-371r-4,-5l4393,-381r-6,-5l4380,-391r-8,-5l4361,-402r-8,-4l4346,-411r-6,-5l4334,-421r-3,-6l4331,-439r1,-5l4334,-448r1,-5l4338,-457r7,-7l4349,-467r6,-3l4360,-472r7,-1l4378,-473r6,l4391,-472r7,1l4407,-470r10,3l4417,-522r-4,-2l4407,-526r-8,-2l4391,-531r-10,-1l4367,-532r-20,3l4329,-523r-12,7l4307,-508r-8,10l4291,-488r-6,11l4281,-464r-4,12l4275,-440r,23l4277,-408r3,9l4283,-391r4,7l4293,-377r5,6l4304,-365r8,5l4319,-355r8,5l4335,-346r7,4l4348,-338r3,3l4356,-328r,9l4352,-309r-7,10l4338,-294r-7,4l4321,-286r-12,3l4302,-281r-19,2l4260,-278r,l4238,-279r-18,-3l4209,-285r-8,-4l4194,-295r-6,-5l4183,-307r-2,-7l4178,-321r-1,-8l4177,-411xe" fillcolor="#11628a" stroked="f">
              <v:path arrowok="t"/>
            </v:shape>
            <v:shape id="_x0000_s1157" style="position:absolute;left:3511;top:-630;width:4348;height:448" coordorigin="3511,-630" coordsize="4348,448" path="m4539,-314r1,4l4539,-331r-1,37l4542,-303r1,-39l4546,-347r4,-2l4542,-349r-1,11l4540,-310r-1,-4l4539,-320r,6xe" fillcolor="#11628a" stroked="f">
              <v:path arrowok="t"/>
            </v:shape>
            <v:shape id="_x0000_s1156" style="position:absolute;left:3511;top:-630;width:4348;height:448" coordorigin="3511,-630" coordsize="4348,448" path="m4556,-294r6,l4561,-348r4,1l4566,-296r77,2l4573,-312r-1,-21l4573,-329r,6l4573,-329r-1,-4l4573,-312r70,18l4651,-294r7,-1l4665,-295r6,-1l4678,-297r6,-2l4690,-301r5,-3l4700,-308r6,-4l4711,-317r5,-7l4720,-317r4,5l4729,-308r5,4l4739,-301r5,2l4749,-297r5,1l4757,-314r,4l4758,-338r4,-11l4753,-352r4,21l4757,-320r,-11l4753,-352r-7,-7l4740,-367r-6,-10l4730,-391r-9,-21l4712,-430r-11,-18l4695,-456r-13,-14l4667,-484r-17,-13l4650,-499r95,-45l4745,-608r-158,76l4581,-528r-7,12l4571,-504r-1,6l4568,-490r-1,10l4586,-469r17,10l4618,-448r5,4l4639,-431r13,13l4660,-408r7,9l4671,-391r4,9l4677,-375r,13l4675,-357r-4,3l4667,-350r-7,1l4650,-349r-78,12l4572,-305r-3,5l4569,-343r81,-6l4550,-349r-4,2l4546,-297r-8,3l4556,-294r-4,-1l4556,-294xe" fillcolor="#11628a" stroked="f">
              <v:path arrowok="t"/>
            </v:shape>
            <v:shape id="_x0000_s1155" style="position:absolute;left:3511;top:-630;width:4348;height:448" coordorigin="3511,-630" coordsize="4348,448" path="m4569,-343r,43l4572,-305r,-32l4650,-349r-81,6xe" fillcolor="#11628a" stroked="f">
              <v:path arrowok="t"/>
            </v:shape>
            <v:shape id="_x0000_s1154" style="position:absolute;left:3511;top:-630;width:4348;height:448" coordorigin="3511,-630" coordsize="4348,448" path="m4562,-294r81,l4566,-296r-1,-51l4561,-348r1,54xe" fillcolor="#11628a" stroked="f">
              <v:path arrowok="t"/>
            </v:shape>
            <v:shape id="_x0000_s1153" style="position:absolute;left:3511;top:-630;width:4348;height:448" coordorigin="3511,-630" coordsize="4348,448" path="m4546,-297r,-50l4543,-342r-1,39l4538,-294r8,-3xe" fillcolor="#11628a" stroked="f">
              <v:path arrowok="t"/>
            </v:shape>
            <v:shape id="_x0000_s1152" style="position:absolute;left:3511;top:-630;width:4348;height:448" coordorigin="3511,-630" coordsize="4348,448" path="m4769,-295r-5,-52l4763,-297r1,2l4769,-294r4,l4769,-295xe" fillcolor="#11628a" stroked="f">
              <v:path arrowok="t"/>
            </v:shape>
            <v:shape id="_x0000_s1151" style="position:absolute;left:3511;top:-630;width:4348;height:448" coordorigin="3511,-630" coordsize="4348,448" path="m4759,-295r5,l4763,-297r1,-50l4761,-342r-2,39l4759,-295xe" fillcolor="#11628a" stroked="f">
              <v:path arrowok="t"/>
            </v:shape>
            <v:shape id="_x0000_s1150" style="position:absolute;left:3511;top:-630;width:4348;height:448" coordorigin="3511,-630" coordsize="4348,448" path="m4790,-323r,-6l4790,-294r,-35l4790,-323xe" fillcolor="#11628a" stroked="f">
              <v:path arrowok="t"/>
            </v:shape>
            <v:shape id="_x0000_s1149" style="position:absolute;left:3511;top:-630;width:4348;height:448" coordorigin="3511,-630" coordsize="4348,448" path="m4788,-340r1,35l4790,-333r1,-16l4773,-349r5,1l4784,-346r2,46l4789,-305r-1,-35xe" fillcolor="#11628a" stroked="f">
              <v:path arrowok="t"/>
            </v:shape>
            <v:shape id="_x0000_s1148" style="position:absolute;left:3511;top:-630;width:4348;height:448" coordorigin="3511,-630" coordsize="4348,448" path="m4910,-294r24,-1l4939,-295r5,l4949,-296r5,-2l4959,-299r5,-3l4969,-305r5,-3l4979,-313r4,-6l4988,-310r7,6l5003,-300r7,4l5022,-294r80,l5102,-482r-55,l5047,-349r-28,l5001,-357r-6,-24l4995,-461r-56,l4939,-362r-3,7l4931,-353r-6,3l4918,-349r-19,l4891,-352r-5,-5l4881,-363r-2,-8l4879,-461r-55,l4824,-366r,4l4819,-353r-5,3l4807,-349r-4,l4791,-349r-1,16l4789,-305r-3,5l4784,-346r-6,-2l4773,-349r-11,l4758,-338r-1,28l4757,-314r-3,18l4759,-295r,-8l4761,-342r3,-5l4769,-295r4,1l4779,-294r5,-2l4790,-294r,-35l4790,-294r9,-1l4820,-296r17,-2l4849,-301r10,-7l4867,-319r4,6l4878,-307r10,5l4898,-297r12,3xe" fillcolor="#11628a" stroked="f">
              <v:path arrowok="t"/>
            </v:shape>
            <v:shape id="_x0000_s1147" style="position:absolute;left:3511;top:-630;width:4348;height:448" coordorigin="3511,-630" coordsize="4348,448" path="m5269,-376r-56,l5213,-293r2,21l5220,-253r9,20l5242,-218r23,16l5285,-194r26,6l5331,-186r23,1l5368,-185r22,-1l5409,-188r17,-3l5435,-194r20,-7l5470,-210r12,-8l5489,-227r5,-11l5498,-248r2,-12l5500,-277r,-5l5499,-289r-1,-5l5503,-331r,21l5504,-338r-37,-11l5461,-349r-19,-2l5421,-356r-16,-4l5386,-366r-19,-7l5367,-316r12,3l5390,-310r10,3l5410,-304r8,3l5426,-298r7,3l5438,-291r4,3l5448,-281r,4l5447,-270r-3,4l5442,-262r-4,4l5431,-254r-6,3l5415,-248r-12,3l5397,-244r-19,2l5355,-241r-10,-1l5322,-244r-19,-4l5289,-255r-7,-6l5272,-277r-3,-23l5269,-376xe" fillcolor="#11628a" stroked="f">
              <v:path arrowok="t"/>
            </v:shape>
            <v:shape id="_x0000_s1146" style="position:absolute;left:3511;top:-630;width:4348;height:448" coordorigin="3511,-630" coordsize="4348,448" path="m5520,-294r6,l5524,-348r4,1l5530,-296r95,2l5537,-312r-1,-21l5537,-329r,6l5537,-329r-1,-4l5537,-312r88,18l5625,-482r-56,l5569,-349r-34,12l5535,-305r-2,5l5533,-343r36,-6l5467,-349r37,11l5503,-310r,-4l5503,-320r,6l5503,-310r,-21l5498,-294r7,-9l5507,-342r3,-5l5515,-295r5,1l5520,-294xe" fillcolor="#11628a" stroked="f">
              <v:path arrowok="t"/>
            </v:shape>
            <v:shape id="_x0000_s1145" style="position:absolute;left:3511;top:-630;width:4348;height:448" coordorigin="3511,-630" coordsize="4348,448" path="m5533,-343r,43l5535,-305r,-32l5569,-349r-36,6xe" fillcolor="#11628a" stroked="f">
              <v:path arrowok="t"/>
            </v:shape>
            <v:shape id="_x0000_s1144" style="position:absolute;left:3511;top:-630;width:4348;height:448" coordorigin="3511,-630" coordsize="4348,448" path="m5526,-294r99,l5530,-296r-2,-51l5524,-348r2,54xe" fillcolor="#11628a" stroked="f">
              <v:path arrowok="t"/>
            </v:shape>
            <v:shape id="_x0000_s1143" style="position:absolute;left:3511;top:-630;width:4348;height:448" coordorigin="3511,-630" coordsize="4348,448" path="m5510,-297r5,2l5510,-347r-3,5l5505,-303r-7,9l5520,-294r-5,-1l5510,-297xe" fillcolor="#11628a" stroked="f">
              <v:path arrowok="t"/>
            </v:shape>
            <v:shape id="_x0000_s1142" style="position:absolute;left:3511;top:-630;width:4348;height:448" coordorigin="3511,-630" coordsize="4348,448" path="m5626,-563r,-9l5623,-580r-6,-7l5611,-593r-7,-4l5587,-597r-7,4l5574,-587r-6,7l5565,-572r,18l5568,-546r6,7l5580,-533r7,3l5604,-530r7,-3l5617,-539r6,-7l5626,-554r,-9xe" fillcolor="#11628a" stroked="f">
              <v:path arrowok="t"/>
            </v:shape>
            <v:shape id="_x0000_s1141" style="position:absolute;left:3511;top:-630;width:4348;height:448" coordorigin="3511,-630" coordsize="4348,448" path="m6009,-297r-3,-45l6004,-338r-2,7l6002,-314r-4,17l6008,-294r11,l6015,-295r-2,-54l6012,-349r-3,2l6009,-297r-5,-6l6003,-310r-1,-10l6003,-310r1,7l6009,-297xe" fillcolor="#11628a" stroked="f">
              <v:path arrowok="t"/>
            </v:shape>
            <v:shape id="_x0000_s1140" style="position:absolute;left:3511;top:-630;width:4348;height:448" coordorigin="3511,-630" coordsize="4348,448" path="m6005,-350r-8,-3l5990,-356r-6,-5l5980,-369r,-2l5981,-376r,-19l5979,-408r-4,-12l5971,-432r-6,-10l5958,-450r-7,-9l5943,-465r-10,-5l5923,-475r-10,-2l5894,-477r-8,1l5878,-473r-8,2l5862,-467r-8,7l5846,-453r-8,9l5831,-432r-4,8l5819,-406r-8,21l5807,-373r-4,9l5799,-358r-4,6l5789,-349r-39,l5744,-350r-7,-6l5736,-363r,-267l5680,-630r,278l5682,-341r3,9l5688,-322r5,7l5699,-310r6,6l5711,-300r9,2l5728,-296r9,2l5795,-294r8,-1l5811,-297r8,-2l5826,-305r8,-9l5835,-313r18,11l5870,-294r-2,-59l5861,-358r-7,-4l5857,-371r7,-20l5872,-406r8,-9l5888,-420r8,-1l5902,-421r4,1l5910,-418r7,6l5922,-405r2,4l5925,-396r1,5l5926,-387r,16l5924,-362r-5,7l5914,-349r-7,4l5905,-289r15,l5932,-292r10,-6l5952,-304r8,-9l5966,-324r6,10l5980,-307r9,5l5998,-297r4,-17l6002,-331r2,-7l6006,-342r3,45l6009,-347r3,-2l6005,-350xe" fillcolor="#11628a" stroked="f">
              <v:path arrowok="t"/>
            </v:shape>
            <v:shape id="_x0000_s1139" style="position:absolute;left:3511;top:-630;width:4348;height:448" coordorigin="3511,-630" coordsize="4348,448" path="m6019,-294r6,l6024,-348r4,1l6029,-296r25,2l6036,-312r-1,-21l6036,-329r,6l6036,-329r-1,-4l6036,-312r18,18l6060,-294r6,-1l6071,-295r6,-1l6083,-297r5,-1l6094,-300r5,-2l6104,-306r4,-3l6113,-313r3,-5l6121,-308r7,6l6135,-299r8,3l6142,-314r,-17l6142,-310r1,14l6151,-294r14,l6164,-348r4,1l6169,-296r197,2l6176,-312r-1,-21l6176,-329r,6l6176,-329r-1,-4l6176,-312r190,18l6366,-338r,-19l6364,-377r-4,-19l6357,-410r-8,-19l6340,-445r-6,-9l6320,-468r-17,-11l6288,-486r-19,-5l6247,-492r-12,l6223,-491r-11,3l6201,-485r-9,3l6185,-480r,55l6195,-428r10,-3l6215,-432r10,-1l6232,-434r18,l6262,-432r9,4l6280,-424r7,6l6293,-410r6,7l6303,-394r3,11l6309,-373r2,12l6312,-349r-137,12l6175,-305r-3,5l6172,-343r140,-6l6159,-349r-5,54l6149,-297r-5,-6l6143,-338r3,-4l6149,-347r4,-2l6146,-349r-9,-2l6133,-356r-4,-5l6127,-369r,-113l6071,-482r,118l6069,-357r-7,7l6055,-349r-10,l6034,-337r,32l6032,-300r,-43l6045,-349r-32,l6015,-295r4,1l6019,-294xe" fillcolor="#11628a" stroked="f">
              <v:path arrowok="t"/>
            </v:shape>
            <v:shape id="_x0000_s1138" style="position:absolute;left:3511;top:-630;width:4348;height:448" coordorigin="3511,-630" coordsize="4348,448" path="m6032,-343r,43l6034,-305r,-32l6045,-349r-13,6xe" fillcolor="#11628a" stroked="f">
              <v:path arrowok="t"/>
            </v:shape>
            <v:shape id="_x0000_s1137" style="position:absolute;left:3511;top:-630;width:4348;height:448" coordorigin="3511,-630" coordsize="4348,448" path="m6025,-294r29,l6029,-296r-1,-51l6024,-348r1,54xe" fillcolor="#11628a" stroked="f">
              <v:path arrowok="t"/>
            </v:shape>
            <v:shape id="_x0000_s1136" style="position:absolute;left:3511;top:-630;width:4348;height:448" coordorigin="3511,-630" coordsize="4348,448" path="m5898,-345r-8,l5883,-347r-7,-3l5868,-353r2,59l5882,-291r11,2l5905,-289r2,-56l5898,-345xe" fillcolor="#11628a" stroked="f">
              <v:path arrowok="t"/>
            </v:shape>
            <v:shape id="_x0000_s1135" style="position:absolute;left:3511;top:-630;width:4348;height:448" coordorigin="3511,-630" coordsize="4348,448" path="m6091,-563r,-9l6088,-580r-6,-7l6076,-593r-7,-4l6052,-597r-7,4l6039,-587r-6,7l6030,-572r,18l6033,-546r6,7l6045,-533r7,3l6069,-530r7,-3l6082,-539r6,-7l6091,-554r,-9xe" fillcolor="#11628a" stroked="f">
              <v:path arrowok="t"/>
            </v:shape>
            <v:shape id="_x0000_s1134" style="position:absolute;left:3511;top:-630;width:4348;height:448" coordorigin="3511,-630" coordsize="4348,448" path="m6172,-343r,43l6175,-305r,-32l6312,-349r-140,6xe" fillcolor="#11628a" stroked="f">
              <v:path arrowok="t"/>
            </v:shape>
            <v:shape id="_x0000_s1133" style="position:absolute;left:3511;top:-630;width:4348;height:448" coordorigin="3511,-630" coordsize="4348,448" path="m6165,-294r201,l6169,-296r-1,-51l6164,-348r1,54xe" fillcolor="#11628a" stroked="f">
              <v:path arrowok="t"/>
            </v:shape>
            <v:shape id="_x0000_s1132" style="position:absolute;left:3511;top:-630;width:4348;height:448" coordorigin="3511,-630" coordsize="4348,448" path="m6143,-338r1,35l6149,-297r5,2l6159,-349r-6,l6149,-347r-3,5l6143,-338xe" fillcolor="#11628a" stroked="f">
              <v:path arrowok="t"/>
            </v:shape>
            <v:shape id="_x0000_s1131" style="position:absolute;left:3511;top:-630;width:4348;height:448" coordorigin="3511,-630" coordsize="4348,448" path="m6143,-296r-1,-14l6142,-320r,10l6142,-331r,17l6143,-296xe" fillcolor="#11628a" stroked="f">
              <v:path arrowok="t"/>
            </v:shape>
            <v:shape id="_x0000_s1130" style="position:absolute;left:3511;top:-630;width:4348;height:448" coordorigin="3511,-630" coordsize="4348,448" path="m6161,-563r,-9l6158,-580r-6,-7l6146,-593r-8,-4l6122,-597r-7,4l6109,-587r-6,7l6100,-572r,18l6103,-546r6,7l6115,-533r7,3l6138,-530r8,-3l6152,-539r6,-7l6161,-554r,-9xe" fillcolor="#11628a" stroked="f">
              <v:path arrowok="t"/>
            </v:shape>
            <v:shape id="_x0000_s1129" style="position:absolute;left:3511;top:-630;width:4348;height:448" coordorigin="3511,-630" coordsize="4348,448" path="m6272,-563r,-9l6269,-580r-6,-7l6257,-593r-8,-4l6233,-597r-7,4l6220,-587r-6,7l6211,-572r,18l6214,-546r6,7l6226,-533r7,3l6249,-530r8,-3l6263,-539r6,-7l6272,-554r,-9xe" fillcolor="#11628a" stroked="f">
              <v:path arrowok="t"/>
            </v:shape>
            <v:shape id="_x0000_s1128" style="position:absolute;left:3511;top:-630;width:4348;height:448" coordorigin="3511,-630" coordsize="4348,448" path="m6489,-314r,4l6489,-331r-1,37l6491,-303r2,-39l6496,-347r4,-2l6491,-349r-1,11l6489,-310r,-4l6489,-320r,6xe" fillcolor="#11628a" stroked="f">
              <v:path arrowok="t"/>
            </v:shape>
            <v:shape id="_x0000_s1127" style="position:absolute;left:3511;top:-630;width:4348;height:448" coordorigin="3511,-630" coordsize="4348,448" path="m6519,-343r-1,43l6521,-305r,-32l6523,-349r-4,6xe" fillcolor="#11628a" stroked="f">
              <v:path arrowok="t"/>
            </v:shape>
            <v:shape id="_x0000_s1126" style="position:absolute;left:3511;top:-630;width:4348;height:448" coordorigin="3511,-630" coordsize="4348,448" path="m6511,-294r11,l6515,-296r-1,-51l6510,-348r1,54xe" fillcolor="#11628a" stroked="f">
              <v:path arrowok="t"/>
            </v:shape>
            <v:shape id="_x0000_s1125" style="position:absolute;left:3511;top:-630;width:4348;height:448" coordorigin="3511,-630" coordsize="4348,448" path="m6496,-297r,-50l6493,-342r-2,39l6488,-294r8,-3xe" fillcolor="#11628a" stroked="f">
              <v:path arrowok="t"/>
            </v:shape>
            <v:shape id="_x0000_s1124" style="position:absolute;left:3511;top:-630;width:4348;height:448" coordorigin="3511,-630" coordsize="4348,448" path="m6642,-294r24,-1l6671,-295r5,l6681,-296r5,-2l6691,-299r6,-3l6701,-305r5,-3l6711,-313r4,-6l6720,-310r7,6l6735,-300r7,4l6754,-294r80,l6834,-482r-55,l6779,-349r-28,l6733,-357r-6,-24l6727,-461r-56,l6671,-362r-2,7l6663,-353r-6,3l6650,-349r-19,l6623,-352r-5,-5l6613,-363r-2,-8l6611,-461r-55,l6556,-366r,4l6551,-353r-5,3l6539,-349r-4,l6523,-349r-2,12l6521,-305r-3,5l6519,-343r4,-6l6500,-349r-4,2l6496,-297r-8,3l6506,-294r-5,-1l6506,-294r5,l6510,-348r4,1l6515,-296r7,2l6522,-312r,-21l6522,-329r,6l6522,-329r,-4l6522,-312r9,17l6552,-296r17,-2l6581,-301r10,-7l6599,-319r4,6l6610,-307r10,5l6630,-297r12,3xe" fillcolor="#11628a" stroked="f">
              <v:path arrowok="t"/>
            </v:shape>
            <v:shape id="_x0000_s1123" style="position:absolute;left:3511;top:-630;width:4348;height:448" coordorigin="3511,-630" coordsize="4348,448" path="m6933,-254r-26,l6907,-196r17,l6946,-197r19,-3l6983,-204r27,-11l7025,-227r16,-20l7049,-266r4,-15l7056,-301r1,-22l7057,-372r-1,-21l7053,-411r-6,-22l7039,-450r-6,-11l7024,-469r-11,-6l6995,-482r-21,-2l6961,-429r22,l6991,-424r4,9l6999,-406r3,13l7002,-354r-8,5l6985,-347r-22,l6955,-350r-5,-5l6944,-361r-3,-11l6936,-299r10,3l6957,-294r23,l6991,-296r9,-3l6999,-292r-2,6l6994,-281r-2,6l6987,-270r-6,3l6975,-263r-9,4l6956,-257r-10,2l6933,-254xe" fillcolor="#11628a" stroked="f">
              <v:path arrowok="t"/>
            </v:shape>
            <v:shape id="_x0000_s1122" style="position:absolute;left:3511;top:-630;width:4348;height:448" coordorigin="3511,-630" coordsize="4348,448" path="m7450,-294r5,-20l7455,-331r2,-7l7422,-210r11,-8l7441,-227r5,-11l7450,-248r2,-12l7452,-277r,-5l7451,-289r-1,-5xe" fillcolor="#11628a" stroked="f">
              <v:path arrowok="t"/>
            </v:shape>
            <v:shape id="_x0000_s1121" style="position:absolute;left:3511;top:-630;width:4348;height:448" coordorigin="3511,-630" coordsize="4348,448" path="m7468,-295r-6,-52l7462,-297r-12,3l7472,-294r-4,-1xe" fillcolor="#11628a" stroked="f">
              <v:path arrowok="t"/>
            </v:shape>
            <v:shape id="_x0000_s1120" style="position:absolute;left:3511;top:-630;width:4348;height:448" coordorigin="3511,-630" coordsize="4348,448" path="m7480,-347r5,4l7487,-337r2,25l7489,-329r-1,-4l7566,-349r-94,l7476,-348r4,1xe" fillcolor="#11628a" stroked="f">
              <v:path arrowok="t"/>
            </v:shape>
            <v:shape id="_x0000_s1119" style="position:absolute;left:3511;top:-630;width:4348;height:448" coordorigin="3511,-630" coordsize="4348,448" path="m7487,-337r-2,-6l7487,-305r2,-7l7487,-337xe" fillcolor="#11628a" stroked="f">
              <v:path arrowok="t"/>
            </v:shape>
            <v:shape id="_x0000_s1118" style="position:absolute;left:3511;top:-630;width:4348;height:448" coordorigin="3511,-630" coordsize="4348,448" path="m7685,-295r-5,-52l7679,-297r1,2l7685,-294r4,l7685,-295xe" fillcolor="#11628a" stroked="f">
              <v:path arrowok="t"/>
            </v:shape>
            <v:shape id="_x0000_s1117" style="position:absolute;left:3511;top:-630;width:4348;height:448" coordorigin="3511,-630" coordsize="4348,448" path="m7675,-295r5,l7679,-297r1,-50l7677,-342r-2,39l7675,-295xe" fillcolor="#11628a" stroked="f">
              <v:path arrowok="t"/>
            </v:shape>
            <v:shape id="_x0000_s1116" style="position:absolute;left:3511;top:-630;width:4348;height:448" coordorigin="3511,-630" coordsize="4348,448" path="m7706,-323r,-6l7706,-312r27,18l7706,-329r,6xe" fillcolor="#11628a" stroked="f">
              <v:path arrowok="t"/>
            </v:shape>
            <v:shape id="_x0000_s1115" style="position:absolute;left:3511;top:-630;width:4348;height:448" coordorigin="3511,-630" coordsize="4348,448" path="m7704,-340r1,35l7706,-333r18,-16l7689,-349r5,1l7700,-346r2,46l7705,-305r-1,-35xe" fillcolor="#11628a" stroked="f">
              <v:path arrowok="t"/>
            </v:shape>
            <v:shape id="_x0000_s1114" style="position:absolute;left:3511;top:-630;width:4348;height:448" coordorigin="3511,-630" coordsize="4348,448" path="m7805,-369r,-113l7750,-482r,118l7748,-357r-8,7l7733,-349r-9,l7706,-333r-1,28l7702,-300r-2,-46l7694,-348r-5,-1l7678,-349r-4,11l7673,-310r,-4l7670,-296r5,1l7675,-303r2,-39l7680,-347r5,52l7689,-294r6,l7700,-296r33,2l7706,-312r,-17l7733,-294r5,l7744,-295r6,l7756,-296r6,-1l7767,-298r5,-2l7777,-302r5,-4l7787,-309r4,-4l7795,-318r2,5l7800,-309r8,6l7812,-301r4,2l7821,-297r4,1l7830,-295r4,l7839,-294r9,l7852,-296r3,-4l7858,-305r1,-7l7859,-329r,-4l7858,-337r-2,-6l7851,-347r-4,-1l7843,-349r-14,l7819,-351r-5,-5l7808,-361r-3,-8xe" fillcolor="#11628a" stroked="f">
              <v:path arrowok="t"/>
            </v:shape>
            <v:shape id="_x0000_s1113" style="position:absolute;left:3511;top:-630;width:4348;height:448" coordorigin="3511,-630" coordsize="4348,448" path="m7594,-297r6,-2l7606,-301r5,-3l7616,-308r6,-4l7627,-317r5,-7l7636,-317r4,5l7645,-308r5,4l7655,-301r5,2l7665,-297r5,1l7673,-314r,4l7674,-338r4,-11l7669,-352r4,21l7673,-320r,-11l7669,-352r-7,-7l7656,-367r-6,-10l7646,-391r-9,-21l7628,-430r-11,-18l7611,-456r-13,-14l7583,-484r-17,-13l7566,-499r95,-45l7661,-608r-158,76l7497,-528r-7,12l7487,-504r-1,6l7484,-490r-1,10l7502,-469r17,10l7534,-448r5,4l7555,-431r13,13l7576,-408r7,9l7587,-391r4,9l7593,-375r,13l7591,-357r-4,3l7583,-350r-7,1l7566,-349r-78,16l7489,-329r,17l7487,-305r-2,-38l7480,-347r-4,-1l7472,-349r-59,l7394,-351r-21,-5l7357,-360r-19,-6l7318,-373r,57l7331,-313r11,3l7352,-307r10,3l7370,-301r8,3l7385,-295r5,4l7394,-288r6,7l7400,-277r-1,7l7396,-266r-2,4l7390,-258r-7,4l7377,-251r-10,3l7355,-245r-6,1l7330,-242r-23,1l7297,-242r-23,-2l7255,-248r-14,-7l7234,-261r-10,-16l7221,-300r,-76l7165,-376r,83l7167,-272r5,19l7181,-233r13,15l7217,-202r20,8l7263,-188r20,2l7306,-185r14,l7341,-186r20,-2l7378,-191r9,-3l7407,-201r15,-9l7457,-338r3,-4l7458,-303r-2,-7l7455,-320r1,10l7458,-303r-1,-35l7455,-331r,17l7450,-294r12,-3l7462,-347r6,52l7472,-294r6,l7482,-296r3,-4l7559,-294r-70,-29l7559,-294r8,l7574,-295r7,l7587,-296r7,-1xe" fillcolor="#11628a" stroked="f">
              <v:path arrowok="t"/>
            </v:shape>
            <v:shape id="_x0000_s1112" style="position:absolute;left:3511;top:-630;width:4348;height:448" coordorigin="3511,-630" coordsize="4348,448" path="m7482,-296r-4,2l7559,-294r-74,-6l7482,-296xe" fillcolor="#11628a" stroked="f">
              <v:path arrowok="t"/>
            </v:shape>
            <v:shape id="_x0000_s1111" style="position:absolute;left:3511;top:-630;width:4348;height:448" coordorigin="3511,-630" coordsize="4348,448" path="m7761,-215r,-10l7758,-232r-6,-7l7746,-245r-7,-4l7723,-249r-7,4l7710,-239r-6,7l7701,-225r,19l7704,-199r6,7l7716,-185r7,3l7739,-182r7,-3l7752,-192r6,-7l7761,-206r,-9xe" fillcolor="#11628a" stroked="f">
              <v:path arrowok="t"/>
            </v:shape>
            <v:shape id="_x0000_s1110" style="position:absolute;left:3511;top:-630;width:4348;height:448" coordorigin="3511,-630" coordsize="4348,448" path="m7831,-215r,-10l7828,-232r-6,-7l7816,-245r-7,-4l7792,-249r-7,4l7779,-239r-6,7l7770,-225r,19l7773,-199r6,7l7785,-185r7,3l7809,-182r7,-3l7822,-192r6,-7l7831,-206r,-9xe" fillcolor="#11628a" stroked="f">
              <v:path arrowok="t"/>
            </v:shape>
            <v:shape id="_x0000_s1109" style="position:absolute;left:3511;top:-630;width:4348;height:448" coordorigin="3511,-630" coordsize="4348,448" path="m7733,-294r-33,-2l7695,-294r38,xe" fillcolor="#11628a" stroked="f">
              <v:path arrowok="t"/>
            </v:shape>
            <v:shape id="_x0000_s1108" style="position:absolute;left:3511;top:-630;width:4348;height:448" coordorigin="3511,-630" coordsize="4348,448" path="m7457,-338r1,35l7460,-342r-3,4xe" fillcolor="#11628a" stroked="f">
              <v:path arrowok="t"/>
            </v:shape>
            <v:shape id="_x0000_s1107" style="position:absolute;left:3511;top:-630;width:4348;height:448" coordorigin="3511,-630" coordsize="4348,448" path="m6887,-381r1,21l6893,-342r4,11l6903,-321r7,7l6918,-307r8,5l6936,-299r5,-73l6941,-399r3,-10l6948,-417r5,-8l6961,-429r13,-55l6959,-484r-12,3l6936,-475r-11,5l6916,-462r-7,10l6902,-442r-6,11l6892,-419r-4,12l6887,-394r,13xe" fillcolor="#11628a" stroked="f">
              <v:path arrowok="t"/>
            </v:shape>
            <v:shape id="_x0000_s1106" style="position:absolute;left:3511;top:-630;width:4348;height:448" coordorigin="3511,-630" coordsize="4348,448" path="m6522,-312r,18l6531,-295r-9,-17xe" fillcolor="#11628a" stroked="f">
              <v:path arrowok="t"/>
            </v:shape>
            <v:shape id="_x0000_s1105" style="position:absolute;left:3511;top:-630;width:4348;height:448" coordorigin="3511,-630" coordsize="4348,448" path="m6489,-331r,21l6490,-338r1,-11l6486,-350r-7,-6l6477,-363r,-267l6421,-630r,278l6423,-341r3,9l6430,-322r4,7l6440,-310r6,6l6453,-300r8,2l6469,-296r9,2l6488,-294r1,-37xe" fillcolor="#11628a" stroked="f">
              <v:path arrowok="t"/>
            </v:shape>
            <v:shape id="_x0000_s1104" style="position:absolute;left:3511;top:-630;width:4348;height:448" coordorigin="3511,-630" coordsize="4348,448" path="m4790,-294r-6,-2l4779,-294r11,xe" fillcolor="#11628a" stroked="f">
              <v:path arrowok="t"/>
            </v:shape>
            <v:shape id="_x0000_s1103" style="position:absolute;left:3511;top:-630;width:4348;height:448" coordorigin="3511,-630" coordsize="4348,448" path="m4539,-331r1,21l4541,-338r1,-11l4536,-350r-7,-6l4528,-363r,-267l4472,-630r,278l4474,-341r3,9l4480,-322r5,7l4491,-310r5,6l4503,-300r9,2l4520,-296r9,2l4538,-294r1,-37xe" fillcolor="#11628a" stroked="f">
              <v:path arrowok="t"/>
            </v:shape>
            <v:shape id="_x0000_s1102" style="position:absolute;left:3511;top:-630;width:4348;height:448" coordorigin="3511,-630" coordsize="4348,448" path="m3620,-563r,-9l3617,-580r-6,-7l3605,-593r-7,-4l3581,-597r-7,4l3568,-587r-6,7l3559,-572r,18l3562,-546r6,7l3574,-533r7,3l3598,-530r7,-3l3611,-539r6,-7l3620,-554r,-9xe" fillcolor="#11628a" stroked="f">
              <v:path arrowok="t"/>
            </v:shape>
            <v:shape id="_x0000_s1101" style="position:absolute;left:3511;top:-630;width:4348;height:448" coordorigin="3511,-630" coordsize="4348,448" path="m3640,-295r5,1l3654,-294r3,-53l3662,-343r2,38l3785,-294r-119,-35l3665,-333r64,-16l3664,-337r2,25l3666,-323r,11l3664,-337r65,-12l3653,-348r-4,-1l3645,-295r-5,xe" fillcolor="#11628a" stroked="f">
              <v:path arrowok="t"/>
            </v:shape>
            <v:shape id="_x0000_s1100" style="position:absolute;left:3511;top:-630;width:4348;height:448" coordorigin="3511,-630" coordsize="4348,448" path="m3649,-349r-6,l3639,-347r-3,4l3634,-339r,-12l3632,-331r,16l3634,-297r6,2l3645,-295r-6,-2l3634,-303r-1,-7l3632,-321r1,11l3634,-303r5,6l3645,-295r4,-54l3653,-348r76,-1l3649,-349xe" fillcolor="#11628a" stroked="f">
              <v:path arrowok="t"/>
            </v:shape>
            <v:shape id="_x0000_s1099" style="position:absolute;left:3511;top:-630;width:4348;height:448" coordorigin="3511,-630" coordsize="4348,448" path="m3627,-356r-5,-5l3620,-366r-2,-4l3617,-375r,-86l3562,-461r,152l3562,-299r-1,8l3560,-283r-3,7l3554,-270r-3,5l3545,-261r-6,3l3532,-256r-9,2l3511,-254r,58l3519,-197r21,-2l3558,-203r13,-3l3582,-213r8,-8l3599,-230r6,-12l3610,-256r3,-12l3615,-287r1,-23l3621,-303r6,4l3634,-297r-2,-18l3632,-331r2,-20l3627,-356xe" fillcolor="#11628a" stroked="f">
              <v:path arrowok="t"/>
            </v:shape>
            <v:shape id="_x0000_s1098" style="position:absolute;left:3511;top:-630;width:4348;height:448" coordorigin="3511,-630" coordsize="4348,448" path="m3785,-294r-121,-11l3662,-343r-5,-4l3654,-294r5,-2l3661,-300r124,6xe" fillcolor="#11628a" stroked="f">
              <v:path arrowok="t"/>
            </v:shape>
            <v:shape id="_x0000_s1097" style="position:absolute;left:3511;top:-630;width:4348;height:448" coordorigin="3511,-630" coordsize="4348,448" path="m3785,-482r-56,l3729,-349r-64,16l3666,-329r119,35l3785,-482xe" fillcolor="#11628a" stroked="f">
              <v:path arrowok="t"/>
            </v:shape>
            <v:shape id="_x0000_s1096" style="position:absolute;left:3511;top:-630;width:4348;height:448" coordorigin="3511,-630" coordsize="4348,448" path="m3659,-296r-5,2l3785,-294r-124,-6l3659,-296xe" fillcolor="#11628a" stroked="f">
              <v:path arrowok="t"/>
            </v:shape>
            <v:shape id="_x0000_s1095" style="position:absolute;left:3511;top:-630;width:4348;height:448" coordorigin="3511,-630" coordsize="4348,448" path="m3634,-339r2,-4l3639,-347r4,-2l3641,-349r-7,-2l3634,-339xe" fillcolor="#11628a" stroked="f">
              <v:path arrowok="t"/>
            </v:shape>
            <v:shape id="_x0000_s1094" style="position:absolute;left:3511;top:-630;width:4348;height:448" coordorigin="3511,-630" coordsize="4348,448" path="m3714,-215r,-10l3711,-232r-6,-7l3699,-245r-7,-4l3676,-249r-7,4l3663,-239r-6,7l3654,-225r,19l3657,-199r6,7l3669,-185r7,3l3692,-182r7,-3l3705,-192r6,-7l3714,-206r,-9xe" fillcolor="#11628a" stroked="f">
              <v:path arrowok="t"/>
            </v:shape>
            <v:shape id="_x0000_s1093" style="position:absolute;left:3511;top:-630;width:4348;height:448" coordorigin="3511,-630" coordsize="4348,448" path="m3784,-215r,-10l3781,-232r-6,-7l3769,-245r-7,-4l3746,-249r-8,4l3732,-239r-6,7l3723,-225r,19l3726,-199r6,7l3738,-185r8,3l3762,-182r7,-3l3775,-192r6,-7l3784,-206r,-9xe" fillcolor="#11628a" stroked="f">
              <v:path arrowok="t"/>
            </v:shape>
            <v:shape id="_x0000_s1092" style="position:absolute;left:3511;top:-630;width:4348;height:448" coordorigin="3511,-630" coordsize="4348,448" path="m3840,-630r,336l3895,-294r,-336l3840,-630xe" fillcolor="#11628a" stroked="f">
              <v:path arrowok="t"/>
            </v:shape>
            <v:shape id="_x0000_s1091" style="position:absolute;left:3511;top:-630;width:4348;height:448" coordorigin="3511,-630" coordsize="4348,448" path="m3966,-199r17,-4l3997,-208r11,-7l4016,-225r10,-18l4033,-263r2,-16l4037,-299r,-22l4037,-461r-55,l3982,-309r-1,10l3980,-291r-1,8l3977,-276r-4,6l3970,-265r-5,4l3958,-258r-6,2l3942,-254r-11,l3931,-196r15,-1l3966,-199xe" fillcolor="#11628a" stroked="f">
              <v:path arrowok="t"/>
            </v:shape>
            <v:shape id="_x0000_s1090" style="position:absolute;left:7826;top:-665;width:3427;height:468" coordorigin="7826,-665" coordsize="3427,468" path="m10341,-536r,-9l10338,-553r-6,-6l10326,-566r-7,-3l10303,-569r-8,3l10289,-559r-6,6l10280,-545r,18l10283,-519r6,7l10295,-506r8,4l10319,-502r7,-4l10332,-512r6,-7l10341,-527r,-9xe" fillcolor="#11628a" stroked="f">
              <v:path arrowok="t"/>
            </v:shape>
            <v:shape id="_x0000_s1089" style="position:absolute;left:7826;top:-665;width:3427;height:468" coordorigin="7826,-665" coordsize="3427,468" path="m10411,-536r,-9l10408,-553r-6,-6l10396,-566r-7,-3l10372,-569r-7,3l10359,-559r-6,6l10350,-545r,18l10353,-519r6,7l10365,-506r7,4l10389,-502r7,-4l10402,-512r6,-7l10411,-527r,-9xe" fillcolor="#11628a" stroked="f">
              <v:path arrowok="t"/>
            </v:shape>
            <v:shape id="_x0000_s1088" style="position:absolute;left:7826;top:-665;width:3427;height:468" coordorigin="7826,-665" coordsize="3427,468" path="m10540,-338r-1,7l10539,-320r,-11l10539,-314r,4l10540,-338xe" fillcolor="#11628a" stroked="f">
              <v:path arrowok="t"/>
            </v:shape>
            <v:shape id="_x0000_s1087" style="position:absolute;left:7826;top:-665;width:3427;height:468" coordorigin="7826,-665" coordsize="3427,468" path="m10541,-303r-2,7l10547,-294r8,l10551,-295r-6,-2l10541,-303xe" fillcolor="#11628a" stroked="f">
              <v:path arrowok="t"/>
            </v:shape>
            <v:shape id="_x0000_s1086" style="position:absolute;left:7826;top:-665;width:3427;height:468" coordorigin="7826,-665" coordsize="3427,468" path="m10564,-347r5,4l10571,-337r1,25l10572,-329r,-4l10655,-349r-100,l10560,-348r4,1xe" fillcolor="#11628a" stroked="f">
              <v:path arrowok="t"/>
            </v:shape>
            <v:shape id="_x0000_s1085" style="position:absolute;left:7826;top:-665;width:3427;height:468" coordorigin="7826,-665" coordsize="3427,468" path="m10571,-337r-2,-6l10571,-305r1,-7l10571,-337xe" fillcolor="#11628a" stroked="f">
              <v:path arrowok="t"/>
            </v:shape>
            <v:shape id="_x0000_s1084" style="position:absolute;left:7826;top:-665;width:3427;height:468" coordorigin="7826,-665" coordsize="3427,468" path="m10545,-297r6,2l10545,-347r-2,5l10541,-303r4,6xe" fillcolor="#11628a" stroked="f">
              <v:path arrowok="t"/>
            </v:shape>
            <v:shape id="_x0000_s1083" style="position:absolute;left:7826;top:-665;width:3427;height:468" coordorigin="7826,-665" coordsize="3427,468" path="m10664,-486r-17,-13l10647,-500r101,-46l10748,-609r-149,72l10597,-536r-5,4l10587,-527r-3,4l10581,-519r-3,5l10576,-507r-3,7l10571,-492r-3,11l10576,-477r17,11l10609,-454r7,6l10631,-435r14,13l10656,-411r8,10l10671,-391r6,9l10680,-374r,13l10677,-355r-5,2l10667,-350r-6,1l10655,-349r-83,16l10572,-329r,17l10571,-305r-2,-38l10564,-347r-4,-1l10555,-349r-14,l10540,-338r-1,28l10539,-314r,-17l10540,-338r1,-11l10532,-351r-4,-5l10523,-361r-2,-8l10521,-482r-55,l10466,-364r-2,7l10457,-350r-7,1l10267,-349r-8,l10247,-350r-9,-4l10232,-359r-4,-12l10228,-446r-55,l10173,-355r1,11l10180,-325r12,14l10208,-301r11,3l10239,-295r22,1l10455,-294r11,-1l10478,-297r11,-3l10498,-306r9,-7l10510,-318r6,10l10522,-302r9,3l10539,-296r2,-7l10543,-342r2,-5l10551,-295r4,1l10561,-294r4,-2l10568,-300r91,6l10572,-323r87,29l10675,-294r12,-3l10697,-301r10,-5l10715,-312r5,-7l10726,-327r3,-7l10731,-343r2,-8l10734,-359r,-17l10733,-385r-3,-10l10728,-406r-5,-10l10716,-428r-13,-18l10690,-462r-11,-11l10664,-486xe" fillcolor="#11628a" stroked="f">
              <v:path arrowok="t"/>
            </v:shape>
            <v:shape id="_x0000_s1082" style="position:absolute;left:7826;top:-665;width:3427;height:468" coordorigin="7826,-665" coordsize="3427,468" path="m10565,-296r-4,2l10659,-294r-91,-6l10565,-296xe" fillcolor="#11628a" stroked="f">
              <v:path arrowok="t"/>
            </v:shape>
            <v:shape id="_x0000_s1081" style="position:absolute;left:7826;top:-665;width:3427;height:468" coordorigin="7826,-665" coordsize="3427,468" path="m11151,-357r-6,-24l11145,-461r-56,l11089,-362r-3,7l11081,-353r-6,3l11068,-349r-19,l11041,-352r-5,-5l11031,-363r-2,-8l11029,-461r-55,l10974,-366r,4l10971,-356r-4,4l10961,-349r-4,l10953,-349r-31,l10914,-349r-7,-2l10900,-356r-5,-5l10893,-366r-2,-4l10890,-375r,-86l10835,-461r,152l10834,-299r-1,8l10832,-283r-2,7l10827,-270r-4,5l10818,-261r-7,3l10804,-256r-9,2l10784,-254r,58l10792,-197r21,-2l10831,-203r13,-3l10854,-213r9,-8l10872,-230r6,-12l10882,-256r3,-12l10888,-287r1,-23l10894,-303r6,4l10906,-297r7,2l10918,-294r31,-1l10970,-296r17,-2l10999,-301r10,-7l11017,-319r5,6l11029,-307r9,5l11048,-297r12,3l11084,-295r5,l11094,-295r5,-1l11104,-298r5,-1l11114,-302r5,-3l11124,-308r5,-5l11133,-319r5,9l11145,-304r8,4l11160,-296r12,2l11252,-294r,-188l11197,-482r,133l11169,-349r-18,-8xe" fillcolor="#11628a" stroked="f">
              <v:path arrowok="t"/>
            </v:shape>
            <v:shape id="_x0000_s1080" style="position:absolute;left:7826;top:-665;width:3427;height:468" coordorigin="7826,-665" coordsize="3427,468" path="m11147,-631r,-9l11144,-648r-6,-7l11132,-662r-7,-3l11108,-665r-7,3l11095,-655r-6,7l11086,-640r,18l11089,-614r6,6l11101,-601r7,3l11125,-598r7,-3l11138,-608r6,-6l11147,-622r,-9xe" fillcolor="#11628a" stroked="f">
              <v:path arrowok="t"/>
            </v:shape>
            <v:shape id="_x0000_s1079" style="position:absolute;left:7826;top:-665;width:3427;height:468" coordorigin="7826,-665" coordsize="3427,468" path="m11181,-563r,-9l11178,-580r-6,-7l11166,-593r-8,-4l11142,-597r-7,4l11129,-587r-6,7l11120,-572r,18l11123,-546r6,7l11135,-533r7,3l11158,-530r8,-3l11172,-539r6,-7l11181,-554r,-9xe" fillcolor="#11628a" stroked="f">
              <v:path arrowok="t"/>
            </v:shape>
            <v:shape id="_x0000_s1078" style="position:absolute;left:7826;top:-665;width:3427;height:468" coordorigin="7826,-665" coordsize="3427,468" path="m11111,-563r,-9l11108,-580r-6,-7l11096,-593r-7,-4l11072,-597r-7,4l11059,-587r-6,7l11050,-572r,18l11053,-546r6,7l11065,-533r7,3l11089,-530r7,-3l11102,-539r6,-7l11111,-554r,-9xe" fillcolor="#11628a" stroked="f">
              <v:path arrowok="t"/>
            </v:shape>
            <v:shape id="_x0000_s1077" style="position:absolute;left:7826;top:-665;width:3427;height:468" coordorigin="7826,-665" coordsize="3427,468" path="m9500,-362r3,-10l9511,-392r9,-14l9528,-416r8,-5l9550,-421r4,1l9558,-417r6,5l9569,-405r1,4l9571,-396r1,5l9573,-387r,16l9570,-362r-5,7l9564,-289r11,-2l9585,-296r9,-4l9602,-307r6,-8l9615,-323r4,-10l9622,-344r3,-11l9627,-367r,-28l9625,-408r-4,-12l9618,-432r-5,-10l9606,-450r-7,-9l9591,-465r-10,-5l9571,-475r-11,-2l9541,-477r-8,1l9525,-474r-9,3l9508,-467r-8,6l9493,-454r-8,9l9478,-432r-5,8l9465,-406r-7,21l9454,-373r-4,9l9446,-358r-4,6l9436,-349r-8,l9425,-337r,32l9422,-300r1,-43l9428,-349r-24,l9400,-347r-1,50l9392,-294r17,l9405,-295r4,1l9415,-294r-1,-54l9418,-347r1,51l9432,-294r-6,-18l9426,-333r,4l9426,-323r,-6l9426,-333r,21l9432,-294r9,l9450,-295r7,-2l9465,-299r8,-6l9480,-314r1,1l9499,-302r18,8l9508,-358r-8,-4xe" fillcolor="#11628a" stroked="f">
              <v:path arrowok="t"/>
            </v:shape>
            <v:shape id="_x0000_s1076" style="position:absolute;left:7826;top:-665;width:3427;height:468" coordorigin="7826,-665" coordsize="3427,468" path="m9393,-331r,21l9394,-338r1,-11l9390,-350r-7,-6l9381,-363r,-267l9325,-630r,278l9327,-341r3,9l9334,-322r4,7l9344,-310r6,6l9357,-300r8,2l9373,-296r9,2l9392,-294r1,-37xe" fillcolor="#11628a" stroked="f">
              <v:path arrowok="t"/>
            </v:shape>
            <v:shape id="_x0000_s1075" style="position:absolute;left:7826;top:-665;width:3427;height:468" coordorigin="7826,-665" coordsize="3427,468" path="m8712,-348r-5,54l8713,-294r-1,-54xe" fillcolor="#11628a" stroked="f">
              <v:path arrowok="t"/>
            </v:shape>
            <v:shape id="_x0000_s1074" style="position:absolute;left:7826;top:-665;width:3427;height:468" coordorigin="7826,-665" coordsize="3427,468" path="m7999,-312r,18l8007,-295r-8,-17xe" fillcolor="#11628a" stroked="f">
              <v:path arrowok="t"/>
            </v:shape>
            <v:shape id="_x0000_s1073" style="position:absolute;left:7826;top:-665;width:3427;height:468" coordorigin="7826,-665" coordsize="3427,468" path="m7914,-563r,-9l7911,-580r-6,-7l7899,-593r-7,-4l7876,-597r-8,4l7863,-587r-7,7l7854,-572r,18l7856,-546r7,7l7868,-533r8,3l7892,-530r7,-3l7905,-539r6,-7l7914,-554r,-9xe" fillcolor="#11628a" stroked="f">
              <v:path arrowok="t"/>
            </v:shape>
            <v:shape id="_x0000_s1072" style="position:absolute;left:7826;top:-665;width:3427;height:468" coordorigin="7826,-665" coordsize="3427,468" path="m7996,-343r-1,43l7998,-305r,-32l8000,-349r-4,6xe" fillcolor="#11628a" stroked="f">
              <v:path arrowok="t"/>
            </v:shape>
            <v:shape id="_x0000_s1071" style="position:absolute;left:7826;top:-665;width:3427;height:468" coordorigin="7826,-665" coordsize="3427,468" path="m7988,-294r11,l7993,-296r-2,-51l7987,-348r1,54xe" fillcolor="#11628a" stroked="f">
              <v:path arrowok="t"/>
            </v:shape>
            <v:shape id="_x0000_s1070" style="position:absolute;left:7826;top:-665;width:3427;height:468" coordorigin="7826,-665" coordsize="3427,468" path="m7967,-338r1,35l7972,-297r6,2l7982,-349r-5,l7972,-347r-2,5l7967,-338xe" fillcolor="#11628a" stroked="f">
              <v:path arrowok="t"/>
            </v:shape>
            <v:shape id="_x0000_s1069" style="position:absolute;left:7826;top:-665;width:3427;height:468" coordorigin="7826,-665" coordsize="3427,468" path="m7960,-351r6,37l7966,-320r,6l7960,-351r-4,-5l7952,-361r-2,-8l7950,-482r-55,l7895,-364r-2,7l7885,-350r-7,1l7837,-349r-5,2l7830,-342r-3,4l7826,-331r,17l7826,-310r2,7l7832,-297r6,2l7842,-294r41,l7889,-295r6,l7901,-296r5,-1l7912,-298r5,-2l7922,-302r5,-4l7932,-309r4,-4l7939,-318r6,10l7951,-302r8,3l7966,-296r,-14l7966,-331r3,-18l7960,-351xe" fillcolor="#11628a" stroked="f">
              <v:path arrowok="t"/>
            </v:shape>
            <v:shape id="_x0000_s1068" style="position:absolute;left:7826;top:-665;width:3427;height:468" coordorigin="7826,-665" coordsize="3427,468" path="m8230,-294r81,l8311,-482r-56,l8255,-349r-27,l8210,-357r-6,-24l8204,-461r-56,l8148,-362r-3,7l8139,-353r-6,3l8126,-349r-18,l8100,-352r-5,-5l8090,-363r-2,-8l8088,-461r-55,l8033,-366r-1,4l8028,-353r-5,3l8015,-349r-4,l8000,-349r-2,12l7998,-305r-3,5l7996,-343r4,-6l7982,-349r-4,54l7972,-297r-4,-6l7967,-338r3,-4l7972,-347r5,-2l7969,-349r-3,18l7966,-310r,14l7974,-294r14,l7987,-348r4,1l7993,-296r6,2l7999,-312r,-21l7999,-329r,6l7999,-329r,-4l7999,-312r8,17l8028,-296r18,-2l8058,-301r10,-7l8076,-319r4,6l8087,-307r10,5l8107,-297r12,3l8143,-295r5,l8153,-295r5,-1l8163,-298r5,-1l8173,-302r5,-3l8183,-308r4,-5l8192,-319r5,9l8204,-304r7,4l8219,-296r11,2xe" fillcolor="#11628a" stroked="f">
              <v:path arrowok="t"/>
            </v:shape>
            <v:shape id="_x0000_s1067" style="position:absolute;left:7826;top:-665;width:3427;height:468" coordorigin="7826,-665" coordsize="3427,468" path="m7984,-563r,-9l7981,-580r-6,-7l7969,-593r-7,-4l7945,-597r-7,4l7932,-587r-6,7l7923,-572r,18l7926,-546r6,7l7938,-533r7,3l7962,-530r7,-3l7975,-539r6,-7l7984,-554r,-9xe" fillcolor="#11628a" stroked="f">
              <v:path arrowok="t"/>
            </v:shape>
            <v:shape id="_x0000_s1066" style="position:absolute;left:7826;top:-665;width:3427;height:468" coordorigin="7826,-665" coordsize="3427,468" path="m8382,-199r17,-4l8413,-208r11,-7l8432,-225r10,-18l8448,-263r3,-16l8452,-299r1,-22l8453,-461r-56,l8397,-309r,10l8396,-291r-1,8l8392,-276r-3,6l8386,-265r-5,4l8374,-258r-7,2l8358,-254r-12,l8346,-196r16,-1l8382,-199xe" fillcolor="#11628a" stroked="f">
              <v:path arrowok="t"/>
            </v:shape>
            <v:shape id="_x0000_s1065" style="position:absolute;left:7826;top:-665;width:3427;height:468" coordorigin="7826,-665" coordsize="3427,468" path="m8417,-536r,-9l8414,-553r-6,-6l8402,-566r-7,-3l8379,-569r-7,3l8366,-559r-6,6l8357,-545r,18l8360,-519r6,7l8372,-506r7,4l8395,-502r7,-4l8408,-512r6,-7l8417,-527r,-9xe" fillcolor="#11628a" stroked="f">
              <v:path arrowok="t"/>
            </v:shape>
            <v:shape id="_x0000_s1064" style="position:absolute;left:7826;top:-665;width:3427;height:468" coordorigin="7826,-665" coordsize="3427,468" path="m8487,-536r,-9l8484,-553r-6,-6l8472,-566r-7,-3l8448,-569r-7,3l8435,-559r-6,6l8426,-545r,18l8429,-519r6,7l8441,-506r7,4l8465,-502r7,-4l8478,-512r6,-7l8487,-527r,-9xe" fillcolor="#11628a" stroked="f">
              <v:path arrowok="t"/>
            </v:shape>
            <v:shape id="_x0000_s1063" style="position:absolute;left:7826;top:-665;width:3427;height:468" coordorigin="7826,-665" coordsize="3427,468" path="m8453,-604r,-9l8450,-621r-6,-7l8438,-634r-7,-3l8415,-637r-8,3l8402,-628r-6,7l8393,-613r,18l8396,-587r6,6l8407,-574r8,3l8431,-571r7,-3l8444,-581r6,-6l8453,-595r,-9xe" fillcolor="#11628a" stroked="f">
              <v:path arrowok="t"/>
            </v:shape>
            <v:shape id="_x0000_s1062" style="position:absolute;left:7826;top:-665;width:3427;height:468" coordorigin="7826,-665" coordsize="3427,468" path="m8651,-461r-9,-8l8632,-475r-18,-7l8592,-484r-14,l8567,-417r5,-8l8579,-429r22,l8609,-424r5,10l8618,-404r2,12l8620,-349r-38,l8574,-351r-6,-6l8563,-362r-3,-11l8557,-299r10,3l8579,-294r39,l8617,-288r-2,5l8612,-278r-3,5l8604,-269r-6,4l8591,-261r-8,2l8573,-257r-10,2l8551,-254r-25,l8526,-196r13,l8563,-197r22,-3l8605,-205r17,-6l8636,-220r17,-15l8663,-252r7,-20l8675,-294r28,-1l8697,-297r-4,-6l8691,-310r,-4l8691,-331r1,-7l8695,-342r2,-5l8702,-349r-26,l8676,-372r-2,-21l8672,-411r-6,-22l8658,-450r-7,-11xe" fillcolor="#11628a" stroked="f">
              <v:path arrowok="t"/>
            </v:shape>
            <v:shape id="_x0000_s1061" style="position:absolute;left:7826;top:-665;width:3427;height:468" coordorigin="7826,-665" coordsize="3427,468" path="m8507,-407r-2,13l8505,-381r2,21l8511,-342r5,11l8522,-321r7,7l8537,-307r9,5l8557,-299r3,-74l8560,-400r2,-9l8567,-417r11,-67l8566,-481r-11,6l8544,-470r-9,8l8528,-452r-8,10l8515,-431r-4,12l8507,-407xe" fillcolor="#11628a" stroked="f">
              <v:path arrowok="t"/>
            </v:shape>
            <v:shape id="_x0000_s1060" style="position:absolute;left:7826;top:-665;width:3427;height:468" coordorigin="7826,-665" coordsize="3427,468" path="m8713,-294r100,l8720,-300r3,-5l8724,-333r,4l8724,-323r,-6l8724,-333r,21l8813,-294r,-336l8756,-630r,281l8723,-337r-3,-6l8717,-296r-4,2xe" fillcolor="#11628a" stroked="f">
              <v:path arrowok="t"/>
            </v:shape>
            <v:shape id="_x0000_s1059" style="position:absolute;left:7826;top:-665;width:3427;height:468" coordorigin="7826,-665" coordsize="3427,468" path="m8723,-305r-3,5l8813,-294r-89,-18l8724,-333r-1,28xe" fillcolor="#11628a" stroked="f">
              <v:path arrowok="t"/>
            </v:shape>
            <v:shape id="_x0000_s1058" style="position:absolute;left:7826;top:-665;width:3427;height:468" coordorigin="7826,-665" coordsize="3427,468" path="m8716,-347r1,51l8720,-343r3,6l8756,-349r-54,l8697,-347r-2,5l8692,-338r-1,7l8691,-314r,4l8691,-320r,10l8693,-303r4,6l8703,-295r-28,1l8707,-294r5,-54l8713,-294r4,-2l8716,-347xe" fillcolor="#11628a" stroked="f">
              <v:path arrowok="t"/>
            </v:shape>
            <v:shape id="_x0000_s1057" style="position:absolute;left:7826;top:-665;width:3427;height:468" coordorigin="7826,-665" coordsize="3427,468" path="m8993,-295r22,1l9270,-294r,-188l9214,-482r,133l9021,-349r-8,l9007,-350r-7,-1l8995,-352r-3,-2l8985,-359r-3,-8l8982,-372r,-74l8926,-446r,91l8927,-344r3,9l8933,-325r5,8l8945,-311r7,5l8961,-301r11,3l8974,-298r19,3xe" fillcolor="#11628a" stroked="f">
              <v:path arrowok="t"/>
            </v:shape>
            <v:shape id="_x0000_s1056" style="position:absolute;left:7826;top:-665;width:3427;height:468" coordorigin="7826,-665" coordsize="3427,468" path="m9096,-536r,-9l9093,-553r-6,-6l9081,-566r-7,-3l9057,-569r-7,3l9044,-559r-6,6l9035,-545r,18l9038,-519r6,7l9050,-506r7,4l9074,-502r7,-4l9087,-512r6,-7l9096,-527r,-9xe" fillcolor="#11628a" stroked="f">
              <v:path arrowok="t"/>
            </v:shape>
            <v:shape id="_x0000_s1055" style="position:absolute;left:7826;top:-665;width:3427;height:468" coordorigin="7826,-665" coordsize="3427,468" path="m9166,-536r,-9l9163,-553r-6,-6l9151,-566r-7,-3l9127,-569r-7,3l9114,-559r-6,6l9105,-545r,18l9108,-519r6,7l9120,-506r7,4l9144,-502r7,-4l9157,-512r6,-7l9166,-527r,-9xe" fillcolor="#11628a" stroked="f">
              <v:path arrowok="t"/>
            </v:shape>
            <v:shape id="_x0000_s1054" style="position:absolute;left:7826;top:-665;width:3427;height:468" coordorigin="7826,-665" coordsize="3427,468" path="m9393,-314r,4l9393,-331r-1,37l9395,-303r2,-39l9400,-347r4,-2l9395,-349r-1,11l9393,-310r,-4l9393,-320r,6xe" fillcolor="#11628a" stroked="f">
              <v:path arrowok="t"/>
            </v:shape>
            <v:shape id="_x0000_s1053" style="position:absolute;left:7826;top:-665;width:3427;height:468" coordorigin="7826,-665" coordsize="3427,468" path="m9423,-343r-1,43l9425,-305r,-32l9428,-349r-5,6xe" fillcolor="#11628a" stroked="f">
              <v:path arrowok="t"/>
            </v:shape>
            <v:shape id="_x0000_s1052" style="position:absolute;left:7826;top:-665;width:3427;height:468" coordorigin="7826,-665" coordsize="3427,468" path="m9415,-294r17,l9419,-296r-1,-51l9414,-348r1,54xe" fillcolor="#11628a" stroked="f">
              <v:path arrowok="t"/>
            </v:shape>
            <v:shape id="_x0000_s1051" style="position:absolute;left:7826;top:-665;width:3427;height:468" coordorigin="7826,-665" coordsize="3427,468" path="m9399,-297r1,-50l9397,-342r-2,39l9392,-294r7,-3xe" fillcolor="#11628a" stroked="f">
              <v:path arrowok="t"/>
            </v:shape>
            <v:shape id="_x0000_s1050" style="position:absolute;left:7826;top:-665;width:3427;height:468" coordorigin="7826,-665" coordsize="3427,468" path="m9565,-355r-5,6l9553,-345r-16,l9530,-347r-8,-3l9515,-353r-7,-5l9517,-294r11,3l9540,-289r24,l9565,-355xe" fillcolor="#11628a" stroked="f">
              <v:path arrowok="t"/>
            </v:shape>
            <v:shape id="_x0000_s1049" style="position:absolute;left:7826;top:-665;width:3427;height:468" coordorigin="7826,-665" coordsize="3427,468" path="m9839,-295r7,1l9850,-295r-2,-54l9844,-347r,50l9839,-295xe" fillcolor="#11628a" stroked="f">
              <v:path arrowok="t"/>
            </v:shape>
            <v:shape id="_x0000_s1048" style="position:absolute;left:7826;top:-665;width:3427;height:468" coordorigin="7826,-665" coordsize="3427,468" path="m9833,-296r6,1l9838,-314r-2,-46l9833,-364r-4,-5l9825,-376r-4,-7l9816,-392r-5,-10l9760,-497r-51,36l9748,-398r7,12l9760,-378r3,5l9766,-368r1,4l9767,-360r-2,6l9759,-350r-5,1l9662,-349r,55l9748,-294r10,-2l9768,-298r9,-3l9786,-308r8,-10l9798,-314r8,7l9814,-302r4,2l9822,-298r5,1l9833,-296xe" fillcolor="#11628a" stroked="f">
              <v:path arrowok="t"/>
            </v:shape>
            <v:shape id="_x0000_s1047" style="position:absolute;left:7826;top:-665;width:3427;height:468" coordorigin="7826,-665" coordsize="3427,468" path="m9870,-333r1,21l9871,-329r136,-20l9869,-340r,35l9871,-312r-1,-21xe" fillcolor="#11628a" stroked="f">
              <v:path arrowok="t"/>
            </v:shape>
            <v:shape id="_x0000_s1046" style="position:absolute;left:7826;top:-665;width:3427;height:468" coordorigin="7826,-665" coordsize="3427,468" path="m9864,-296r3,-4l9866,-345r-5,-3l9860,-294r202,l9867,-300r-3,4xe" fillcolor="#11628a" stroked="f">
              <v:path arrowok="t"/>
            </v:shape>
            <v:shape id="_x0000_s1045" style="position:absolute;left:7826;top:-665;width:3427;height:468" coordorigin="7826,-665" coordsize="3427,468" path="m10062,-294r,-44l10061,-357r-2,-20l10056,-396r-4,-14l10045,-429r-10,-16l10029,-454r-14,-14l9998,-479r-15,-7l9964,-491r-22,-1l9930,-492r-11,1l9907,-488r-11,3l9887,-482r-6,2l9881,-425r10,-3l9901,-431r10,-1l9920,-433r7,-1l9946,-434r11,2l9966,-428r9,4l9983,-418r6,8l9994,-403r5,9l10002,-383r2,10l10006,-361r1,12l9871,-329r,17l9869,-305r,-35l10007,-349r-156,l9845,-351r-3,9l9840,-303r-2,-7l9838,-320r,10l9840,-303r2,-39l9839,-338r-1,7l9836,-360r2,46l9839,-295r5,-2l9844,-347r4,-2l9850,-295r-4,1l9860,-294r1,-54l9866,-345r1,45l10062,-294r-191,-29l10062,-294xe" fillcolor="#11628a" stroked="f">
              <v:path arrowok="t"/>
            </v:shape>
            <v:shape id="_x0000_s1044" style="position:absolute;left:7826;top:-665;width:3427;height:468" coordorigin="7826,-665" coordsize="3427,468" path="m9839,-356r-3,-4l9838,-331r1,-7l9842,-342r3,-9l9839,-356xe" fillcolor="#11628a" stroked="f">
              <v:path arrowok="t"/>
            </v:shape>
            <v:shape id="_x0000_s1043" style="position:absolute;left:7826;top:-665;width:3427;height:468" coordorigin="7826,-665" coordsize="3427,468" path="m9967,-563r,-9l9964,-580r-6,-7l9952,-593r-7,-4l9928,-597r-7,4l9915,-587r-6,7l9906,-572r,18l9909,-546r6,7l9921,-533r7,3l9945,-530r7,-3l9958,-539r6,-7l9967,-554r,-9xe" fillcolor="#11628a" stroked="f">
              <v:path arrowok="t"/>
            </v:shape>
            <w10:wrap anchorx="page"/>
          </v:group>
        </w:pict>
      </w:r>
      <w:r w:rsidR="006D69B4">
        <w:t xml:space="preserve">                                                             </w:t>
      </w: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before="2" w:line="220" w:lineRule="exact"/>
        <w:rPr>
          <w:sz w:val="22"/>
          <w:szCs w:val="22"/>
        </w:rPr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before="7" w:line="200" w:lineRule="exact"/>
      </w:pPr>
    </w:p>
    <w:p w:rsidR="00BD450E" w:rsidRDefault="00BD450E">
      <w:pPr>
        <w:ind w:left="1866"/>
      </w:pPr>
    </w:p>
    <w:p w:rsidR="00BD450E" w:rsidRDefault="00BD450E">
      <w:pPr>
        <w:spacing w:line="140" w:lineRule="exact"/>
        <w:rPr>
          <w:sz w:val="14"/>
          <w:szCs w:val="14"/>
        </w:rPr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BD450E" w:rsidRDefault="00BD450E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>
      <w:pPr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A47DEF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B02E0D" w:rsidRDefault="00B02E0D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</w:p>
    <w:p w:rsidR="00BD450E" w:rsidRDefault="00A47DEF" w:rsidP="00A47DEF">
      <w:pPr>
        <w:pBdr>
          <w:bottom w:val="single" w:sz="4" w:space="1" w:color="auto"/>
        </w:pBdr>
        <w:tabs>
          <w:tab w:val="left" w:pos="6480"/>
        </w:tabs>
        <w:spacing w:line="200" w:lineRule="exact"/>
      </w:pPr>
      <w:r>
        <w:tab/>
      </w:r>
    </w:p>
    <w:p w:rsidR="00B02E0D" w:rsidRDefault="00B02E0D">
      <w:pPr>
        <w:ind w:left="500"/>
      </w:pPr>
    </w:p>
    <w:p w:rsidR="00BD450E" w:rsidRDefault="00032472">
      <w:pPr>
        <w:ind w:left="5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353.3pt;margin-top:9pt;width:13.1pt;height:12.95pt;z-index:-251659264;mso-position-horizontal-relative:page">
            <v:imagedata r:id="rId7" o:title=""/>
            <w10:wrap anchorx="page"/>
          </v:shape>
        </w:pict>
      </w:r>
      <w:r>
        <w:pict>
          <v:group id="_x0000_s1034" style="position:absolute;left:0;text-align:left;margin-left:202.45pt;margin-top:-.15pt;width:133.9pt;height:22.35pt;z-index:-251658240;mso-position-horizontal-relative:page" coordorigin="4049,-3" coordsize="2678,447">
            <v:shape id="_x0000_s1038" style="position:absolute;left:6507;top:141;width:200;height:242" coordorigin="6507,141" coordsize="200,242" path="m6511,196r-4,18l6507,222r1,13l6511,248r6,13l6524,275r10,16l6547,307r14,19l6578,347r18,24l6606,383r18,-22l6641,340r15,-19l6669,303r12,-17l6690,270r8,-15l6703,242r3,-14l6706,222r-2,-19l6698,186r-11,-16l6671,156r-22,-9l6620,142r-14,-1l6575,144r-25,8l6532,164r-13,15l6511,196xe" fillcolor="#11628a" stroked="f">
              <v:path arrowok="t"/>
            </v:shape>
            <v:shape id="_x0000_s1037" style="position:absolute;left:6581;top:206;width:51;height:59" coordorigin="6581,206" coordsize="51,59" path="m6606,206r-14,l6581,219r,33l6592,265r28,l6632,252r,-33l6620,206r-14,xe" fillcolor="#fdfdfd" stroked="f">
              <v:path arrowok="t"/>
            </v:shape>
            <v:shape id="_x0000_s1036" style="position:absolute;left:6490;top:388;width:233;height:51" coordorigin="6490,388" coordsize="233,51" path="m6606,388r32,l6666,391r23,4l6707,400r12,6l6723,413r-4,7l6707,426r-19,5l6664,435r-28,2l6606,438r-31,-1l6547,435r-23,-4l6505,426r-11,-7l6490,413r4,-7l6506,400r18,-5l6548,391r28,-3l6606,388xe" filled="f" strokecolor="#11628a" strokeweight=".5pt">
              <v:path arrowok="t"/>
            </v:shape>
            <v:shape id="_x0000_s1035" type="#_x0000_t75" style="position:absolute;left:4049;top:-3;width:2414;height:292">
              <v:imagedata r:id="rId8" o:title=""/>
            </v:shape>
            <w10:wrap anchorx="page"/>
          </v:group>
        </w:pict>
      </w:r>
      <w:r>
        <w:pict>
          <v:shape id="_x0000_s1033" type="#_x0000_t75" style="position:absolute;left:0;text-align:left;margin-left:57.75pt;margin-top:16.85pt;width:66.9pt;height:9.2pt;z-index:-251657216;mso-position-horizontal-relative:page">
            <v:imagedata r:id="rId9" o:title=""/>
            <w10:wrap anchorx="page"/>
          </v:shape>
        </w:pict>
      </w:r>
      <w:r>
        <w:pict>
          <v:shape id="_x0000_s1032" type="#_x0000_t75" style="position:absolute;left:0;text-align:left;margin-left:228.85pt;margin-top:18.4pt;width:91.4pt;height:13.65pt;z-index:-251654144;mso-position-horizontal-relative:page">
            <v:imagedata r:id="rId10" o:title=""/>
            <w10:wrap anchorx="page"/>
          </v:shape>
        </w:pict>
      </w:r>
      <w:r>
        <w:pict>
          <v:shape id="_x0000_i1025" type="#_x0000_t75" style="width:68.4pt;height:10.2pt">
            <v:imagedata r:id="rId11" o:title=""/>
          </v:shape>
        </w:pict>
      </w:r>
    </w:p>
    <w:p w:rsidR="00BD450E" w:rsidRDefault="00032472" w:rsidP="00807F6C">
      <w:pPr>
        <w:spacing w:line="200" w:lineRule="exact"/>
      </w:pPr>
      <w:r>
        <w:pict>
          <v:group id="_x0000_s1027" style="position:absolute;margin-left:38.4pt;margin-top:-12.3pt;width:7.6pt;height:12.65pt;z-index:-251660288;mso-position-horizontal-relative:page" coordorigin="768,-246" coordsize="152,253">
            <v:shape id="_x0000_s1030" style="position:absolute;left:768;top:-246;width:152;height:253" coordorigin="768,-246" coordsize="152,253" path="m816,-233r4,7l823,-219r4,19l826,-180r,4l831,-178r10,-4l848,-187r3,-8l853,-203r-1,-10l847,-227r-3,-9l840,-242r-4,-2l831,-246r-6,l816,-243r-6,2l816,-233xe" fillcolor="#00a759" stroked="f">
              <v:path arrowok="t"/>
            </v:shape>
            <v:shape id="_x0000_s1029" style="position:absolute;left:768;top:-246;width:152;height:253" coordorigin="768,-246" coordsize="152,253" path="m890,-4r-2,-8l885,-19r-8,-17l864,-52r-6,-2l847,-55,836,-66,825,-87r-7,-19l809,-135r-3,-21l810,-169r5,-4l818,-174r2,-20l817,-213r-4,-12l804,-239r-17,11l772,-214r-4,4l768,-190r2,20l773,-154r4,19l782,-116r6,19l795,-78r9,19l813,-42r10,18l835,-8,845,4r19,3l885,5r6,l890,-4xe" fillcolor="#00a759" stroked="f">
              <v:path arrowok="t"/>
            </v:shape>
            <v:shape id="_x0000_s1028" style="position:absolute;left:768;top:-246;width:152;height:253" coordorigin="768,-246" coordsize="152,253" path="m881,-42r10,17l892,-21r3,8l896,-5r1,8l903,r8,-3l916,-6r2,-5l920,-15r-1,-7l916,-31,905,-51,890,-61r-16,2l868,-57r13,15xe" fillcolor="#00a759" stroked="f">
              <v:path arrowok="t"/>
            </v:shape>
            <w10:wrap anchorx="page"/>
          </v:group>
        </w:pict>
      </w:r>
      <w:r>
        <w:pict>
          <v:shape id="_x0000_i1026" type="#_x0000_t75" style="width:13.8pt;height:13.8pt">
            <v:imagedata r:id="rId12" o:title=""/>
          </v:shape>
        </w:pict>
      </w:r>
      <w:r w:rsidR="00A47DEF">
        <w:t xml:space="preserve">                                                                                                                                       </w:t>
      </w:r>
      <w:hyperlink r:id="rId13" w:history="1">
        <w:r w:rsidR="00A47DEF" w:rsidRPr="008E6168">
          <w:rPr>
            <w:rStyle w:val="Hyperlink"/>
          </w:rPr>
          <w:t>Mustafasalimi100@gmail.com</w:t>
        </w:r>
      </w:hyperlink>
      <w:bookmarkStart w:id="0" w:name="_GoBack"/>
      <w:bookmarkEnd w:id="0"/>
      <w:r w:rsidR="00A47DEF">
        <w:t xml:space="preserve">      </w:t>
      </w:r>
    </w:p>
    <w:sectPr w:rsidR="00BD450E">
      <w:headerReference w:type="default" r:id="rId14"/>
      <w:type w:val="continuous"/>
      <w:pgSz w:w="11480" w:h="16420"/>
      <w:pgMar w:top="1540" w:right="1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72" w:rsidRDefault="00032472" w:rsidP="006D69B4">
      <w:r>
        <w:separator/>
      </w:r>
    </w:p>
  </w:endnote>
  <w:endnote w:type="continuationSeparator" w:id="0">
    <w:p w:rsidR="00032472" w:rsidRDefault="00032472" w:rsidP="006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72" w:rsidRDefault="00032472" w:rsidP="006D69B4">
      <w:r>
        <w:separator/>
      </w:r>
    </w:p>
  </w:footnote>
  <w:footnote w:type="continuationSeparator" w:id="0">
    <w:p w:rsidR="00032472" w:rsidRDefault="00032472" w:rsidP="006D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4" w:rsidRDefault="006D69B4" w:rsidP="006D69B4">
    <w:pPr>
      <w:pStyle w:val="Header"/>
    </w:pPr>
    <w:r>
      <w:rPr>
        <w:noProof/>
      </w:rPr>
      <w:drawing>
        <wp:inline distT="0" distB="0" distL="0" distR="0" wp14:anchorId="3742E8B6" wp14:editId="1CE668DC">
          <wp:extent cx="140017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E33FA">
      <w:rPr>
        <w:noProof/>
      </w:rPr>
      <w:t xml:space="preserve"> </w:t>
    </w:r>
    <w:r w:rsidR="00A47DEF">
      <w:rPr>
        <w:noProof/>
      </w:rPr>
      <w:t xml:space="preserve">       </w:t>
    </w:r>
    <w:r>
      <w:rPr>
        <w:noProof/>
      </w:rPr>
      <w:drawing>
        <wp:inline distT="0" distB="0" distL="0" distR="0" wp14:anchorId="7E1CAA18" wp14:editId="2CB64BA3">
          <wp:extent cx="5124450" cy="3905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7AEE"/>
    <w:multiLevelType w:val="multilevel"/>
    <w:tmpl w:val="9EE414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0E"/>
    <w:rsid w:val="00032472"/>
    <w:rsid w:val="00544C73"/>
    <w:rsid w:val="006D69B4"/>
    <w:rsid w:val="007E33FA"/>
    <w:rsid w:val="00807F6C"/>
    <w:rsid w:val="00A47DEF"/>
    <w:rsid w:val="00B02E0D"/>
    <w:rsid w:val="00BD450E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D2DA2"/>
  <w15:docId w15:val="{98063002-1DB0-48A8-828F-E98D466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9B4"/>
  </w:style>
  <w:style w:type="paragraph" w:styleId="Footer">
    <w:name w:val="footer"/>
    <w:basedOn w:val="Normal"/>
    <w:link w:val="FooterChar"/>
    <w:uiPriority w:val="99"/>
    <w:unhideWhenUsed/>
    <w:rsid w:val="006D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9B4"/>
  </w:style>
  <w:style w:type="character" w:styleId="Hyperlink">
    <w:name w:val="Hyperlink"/>
    <w:basedOn w:val="DefaultParagraphFont"/>
    <w:uiPriority w:val="99"/>
    <w:unhideWhenUsed/>
    <w:rsid w:val="00A47D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ustafasalimi1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 p</cp:lastModifiedBy>
  <cp:revision>4</cp:revision>
  <cp:lastPrinted>2024-02-22T07:41:00Z</cp:lastPrinted>
  <dcterms:created xsi:type="dcterms:W3CDTF">2024-02-22T07:39:00Z</dcterms:created>
  <dcterms:modified xsi:type="dcterms:W3CDTF">2024-02-22T07:42:00Z</dcterms:modified>
</cp:coreProperties>
</file>